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7263"/>
        <w:gridCol w:w="2738"/>
        <w:gridCol w:w="6"/>
      </w:tblGrid>
      <w:tr w:rsidR="00EC24D2">
        <w:trPr>
          <w:trHeight w:val="254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EC24D2">
        <w:trPr>
          <w:trHeight w:val="340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3"/>
            </w:tblGrid>
            <w:tr w:rsidR="00EC24D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Sveučilište Jurja Dobrile u Puli</w:t>
                  </w:r>
                </w:p>
              </w:tc>
            </w:tr>
          </w:tbl>
          <w:p w:rsidR="00EC24D2" w:rsidRDefault="00EC24D2">
            <w:pPr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EC24D2">
        <w:trPr>
          <w:trHeight w:val="100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EC24D2">
        <w:trPr>
          <w:trHeight w:val="340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3"/>
            </w:tblGrid>
            <w:tr w:rsidR="00EC24D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22.02.2024</w:t>
                  </w:r>
                </w:p>
              </w:tc>
            </w:tr>
          </w:tbl>
          <w:p w:rsidR="00EC24D2" w:rsidRDefault="00EC24D2">
            <w:pPr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EC24D2">
        <w:trPr>
          <w:trHeight w:val="79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6B1458" w:rsidTr="006B1458">
        <w:trPr>
          <w:trHeight w:val="340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9"/>
            </w:tblGrid>
            <w:tr w:rsidR="00EC24D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26.04.2018</w:t>
                  </w:r>
                </w:p>
              </w:tc>
            </w:tr>
          </w:tbl>
          <w:p w:rsidR="00EC24D2" w:rsidRDefault="00EC24D2">
            <w:pPr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EC24D2">
        <w:trPr>
          <w:trHeight w:val="379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6B1458" w:rsidTr="006B1458"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1401"/>
              <w:gridCol w:w="701"/>
              <w:gridCol w:w="623"/>
              <w:gridCol w:w="872"/>
              <w:gridCol w:w="1860"/>
              <w:gridCol w:w="1314"/>
              <w:gridCol w:w="808"/>
              <w:gridCol w:w="1013"/>
              <w:gridCol w:w="1596"/>
              <w:gridCol w:w="779"/>
              <w:gridCol w:w="779"/>
              <w:gridCol w:w="896"/>
              <w:gridCol w:w="745"/>
              <w:gridCol w:w="779"/>
              <w:gridCol w:w="763"/>
              <w:gridCol w:w="1074"/>
              <w:gridCol w:w="1176"/>
              <w:gridCol w:w="779"/>
              <w:gridCol w:w="834"/>
            </w:tblGrid>
            <w:tr w:rsidR="006B145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</w:tr>
            <w:tr w:rsidR="006B1458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priručnika, Projekt: "Stručnom praksom do ranog razvoja karijere"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B1 d.o.o. 25502143361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2.753,75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13.768,75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13.768,75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br.38/2023, KLASA:406-02/22-01/70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 (Mornarička)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Metis d.d. Podružnica Pula 19158233033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2.707,40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676,85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3.384,24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3.384,25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br.49/2023, KLASA:406-02/23-01/02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i zbrinjavanje raznog otpada iz podruma zgrade bivše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Transporti Mario, obrt 90088771852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1.725,00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8.625,00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8.625,00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br.9/2023, 57/2023, 67/2023. KLASA:406-02/23-01/01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vanjskog izvođača u svrhu organizacije terenskih nastava, Projekt:"Stručnom praksom do ranog razvoja karijere"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SPERANZA d.o.o. turistička agencija 56831241098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14.068,48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14.068,48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14.068,48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br.13-2021-SP-JN, KLASA:406-02//22-01/58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japanologiji, Projekt:"Stručnom praksom do ranog razvoja karijere"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IRTA d.o.o. 07683061191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10.856,73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2.714,18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13.570,91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13.570,91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br.09-2021-SP-JN, KLASA:406-02/22-01/71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zaštita od urušavanja (skela) u hodniku na 1.katu, 2.katu i stubištu na 1. i 2. katu zgrade u Ronjgovoj br.1, Pula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KAPITEL d.o.o. 45821273643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42.998,61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10.749,65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53.748,26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48.738,03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radova br.120-2022-JN, KLASA:406-02/22-01/69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TAPESS D.O.O. 22248533094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5.398,21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1.349,55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6.747,76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 i Ronjgova)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LENT 11457641011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4.524,88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1.131,22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5.656,10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5.559,88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Godišnja narudžbenica br.103/2023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prevođenja na tri jezika, Projekt "Stručnom praksom do ranog razvoja karijere"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LINGUAE d.o.o. 71362319210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br.87/2023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Achillea d.o.o. 51644974425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16.169,80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4.042,45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20.212,25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AUREA D.O.O. 70374068857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16.419,25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4.104,81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20.524,06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putovanju, Projekt:Stručnom praksom do ranog razvoja karijere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e-Tours d.o.o. 11578972258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br.104/2023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(inkubator), Projekt Peridontitis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KEMOLAB d.o.o. 45816750516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4.933,31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1.233,33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6.166,64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6.166,64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br.114/2023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poliklinika 80848401890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2023-36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obavljanju sistematskih pregleda broj 2023-36,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 (Studentski zbor, za studente Filozofskog fakulteta i Znanosti o moru)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RONILAČKI KLUB "ARIEL" 09015714404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187/2023,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konferencije, Projekt Stručnom praksom do ranog razvoja karijere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BEST C TRAVEL d.o.o. 78680865931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br.172/2023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praktikuma, Projekt Stručnom praksom do ranog razvoja karijere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 interijeri projekt j.d.o.o. 64713865617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9.979,75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2.494,94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12.474,69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12.474,69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183/2023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ureda i zgrada po potrebi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MARINA , vl. Marina Šimunović 83374647738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čišćenja br. 49-2023-JN. i Dodatak I. za produženje roka završetka izvršenja usluge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Izvršenje u tijeku.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Plaćanje: mjesečno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(Sveučilišna knjižnica)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DM- stolarski obrt, vlasnik Dejan Miljanović 19268932533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br.201/2023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savjetovanja u području projekata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E.C.H.R. d.o.o. 44275724266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6.569,76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1.642,44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8.212,20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8.212,20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Narudžbenica br.245-2023,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Mjesečno plaćanje za izvršene usluge.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Volting, obrt za usluge 59958201374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6.231,50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6.231,50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6.231,50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br.244/2023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PLETER -USLUGE d.o.o. 50056328499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br.356/2023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"ex radiologija"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 PROJEKT D.O.O. 02257101341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58.882,91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14.720,73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73.603,64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Ugovor o nabavi radova br.99-2023-JN. Dodatkom I., III. i IV. produžen rok završetka radova.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FET-a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GROTA d.o.o. 54782031553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233-401-2023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9.307,00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2.326,75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11.633,75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11.633,75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br.233/2023, 401/2023, 661/2023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studentskog poduzetničkog inkubatora (SPIN)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Velinac d.o.o. 63682958051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11.916,09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2.979,02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14.895,11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Ugovor 102-2023-JN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 za sudionike sportskih i sličnih događaja (Euromilano 2023)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World InterUniversities Sport Federation ssd a rl 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br.370/2023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PUHAČKI ORKESTAR GRADA PULE 49876898425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366-428-2023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6.470,15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6.470,15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6.470,15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br.366/2023 i 428/2023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sporsko-znanstvenoj manifestaciji STEM GAMES 2023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KNOCKOUT TRAVEL d.o.o. 39168820667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10.099,00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10.099,00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br.372/2023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kongres The next of health Ai &amp; Robotics in Medicine, Pula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FILIDA - PUTNIČKA AGENCIJA d.o.o. 57524651551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Naruadžbenica br.389/2023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PAMETNA KUĆA d.o.o. 33650879020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31.12.2023./30.09.2024.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9.892,50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2.473,13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12.365,63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br. o zakupu medijskog prostora od 05.05.2023. i 11.10.2023.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 (u zgradi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Aquadac d.o.o. 87353743720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999,50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4.997,50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4.997,50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br.430/2023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Uklanjanje suhih grana, uređenje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okoliša i košnja oko zgrada Sveučilišta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77340000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I.C., obrt za uslužne djelatnosti, vl. Igovr Cukon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28784430149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483-484-485-486-2023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6.811,00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6.811,00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Narudžbenice br.483/2023,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484/2023, 485/2023, 486/2023, 539/2023 I 686/2023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01-2023-SUSTRAINABLE-JN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pristustvovati u ljetnoj školi u inozemstvu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A.T.I. d.o.o. 29635530727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br.511/2023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Ekorre Digital d.o.o. 00683857211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1.512,50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7.562,50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7.562,50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br.516/2023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Modulor Constructions 23023589098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8.748,62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2.187,16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10.935,78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10.935,78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br.520/2023.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Prijenos porezne obveze na Naručitelja.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KONTO d.o.o. 59143170280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3.251,64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4.064,55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4.064,55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br.521/2023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INDIKATOR d.o.o. 40973277765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1.950,00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Ugovor o obavljanju poslova zaštite od požara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I OPREMA U POKRETNOJ ELEKTRONIČKOJ KOMUNIKACIJSKOJ MREŽI: Grupa 2 – Govorna, mješovita i podatkovna usluga – ostali javni naručitelji koji su proračunski korisnici državnog proračuna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0F3-0040801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13.06.2025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128.086,50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32.021,63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160.108,13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3.054,67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 dan 31.12.2023.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plaćeno 3.054,67 EUR (23.015,41 KN).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sklopljen u EUR-ima, 17.000,00 EUR bez PDV-a i 21.250,00 EUR s PDV-om.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sklopljen u EUR-ima.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4- Plinsko ulje LU EL – dostava na lokacije na području Jadranske Hrvatske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0F3-0040820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406-05/23-01/02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77.040,00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19.260,00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96.300,00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15.325,33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za grupu 4. plinsko ulje LU EL dostava na lokacije na 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odručju Jadranske Hrvatske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Tromjesečna evidencija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0F3-0041622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O-23-2028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832.630,59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208.157,64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1.040.788,23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30.324,25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228.478,06 kn (30.324,25 EUR).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sklopljen u EUR-ima 110.509,07 EUR bez PDV-a, 124.8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75,25 EUR s PDV-om.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01-2021-ITU-VV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Prenamjena zgrade bivšeg vojnog objekta - Mornaričke bolnice za potrebe istarskog Sveučilišta – druga faza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F20-0042151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PREDUZEĆE ZA PROIZVODNJU,TRGOVINU I USLUGE MODULOR DOO BEOGRAD (ZEMUN); Modulor Constructions; PREDUZECE ZA PROIZVODNJU,TRGOVINU I USLUGE MODULOR DOO BEOGRAD (ZEMUN) podružnica Zagreb 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ENERGOS d.o.o., OIB:70079644834, 16,14%; TOTIĆ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NSTALACIJE d.o.o., OIB:1049489151, 1,59%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KLASA:406-05/22-01/01, URBROJ: 380-01-01-22-64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29.11.2022 - 09.12.2023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656.313,33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164.078,33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820.391,66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III. Ugovoru o javnoj nabavi br.01-2021-ITU-VV.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 "ex radiologija"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IDEA PROJEKT D.O.O.; AS - TIM d.o.o. 02257101341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kalendarskih dana od uvođenja u posao (01.09.2023.) odnosno do 31.10.2023., rok produžen do 31.03.2024.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52.794,50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13.198,63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65.993,13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o nabavi radova broj 98-2023-JN.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Dodatkom II. i III. produžen rok završet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 radova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 uređenje okoliša i košnja oko zgrade Sveučilišta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stub doo 50090226096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br.538/2023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vodopropusnosti kanalizacijskih cjevovoda na zgradi bivše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AUGUSTINOVIĆ TGP d.o.o. 08575099734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5.637,60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1.409,40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7.047,00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6.910,75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Naplaćeno prema stvarno izvršenim uslugama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Sigurnost  d.o.o. 63041633582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9.202,80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2.300,70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11.503,50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 Projekt KLIK Pula (ESF)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SUPER TRUPER MIX d.o.o. 41311092412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5.342,00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26.710,00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26.710,00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PRIMAT LOGISTIKA d. o. o. 64645054565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2.557,08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639,27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3.196,35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3.196,35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br.556/2023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(zgrada ex radiologija)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Eko ekspert d.o.o. 31249884759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121-2023-JN,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GRGA obrt za proizvodnju stolarije 72185505785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13.860,00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3.465,00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17.325,00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17.325,00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br.604/2023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AVR d.o.o. 79612787745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10.625,00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2.656,25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13.281,25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13.281,25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br.583/2023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 FI BOX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Biosistemi d.o.o. 58765639175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3.979,96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994,99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4.974,95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4.974,95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573/2023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"ex radiologija", Zagrebačka 30, Pula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45262512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L.P.D.-PRO. d.o.o 97028427646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2.287,50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11.437,50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11.437,50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br.602/2023, Prijenos porezne obveze na naručitelja.PDV 2.287,50 EUR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platio Naručitelj.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04-2023-KLIK-JN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34144900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HG SPOT GRUPA d.o.o. 65553879500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3.217,73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804,43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4.022,16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4.022,16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br.605/2023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30234500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Open IT d.o.o. 33542701027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27.08.2023.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743,75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3.718,75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Nar. 613/2023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knjge Mije Mirkovića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DENONA d.o.o. 97373082565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5.715,00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1.428,75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7.143,75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7.143,75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br.627/2023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 PROJECT D.O.O. 00722978973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7.781,49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1.945,37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9.726,87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9.726,87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br.628/2023, PDV platio Naručitelj (prijenos porezne obveze)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Studio Sonda 40137584144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650-651-2023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683,75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3.418,75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br.650/2023 i 651/2023,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električnih instalacija i kabliranje za poduzetnički inkubator (SPIN)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45314300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EL-ART obrt za elektroinstalacijske radove i ostale završne građevinske radove 67447352483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9.845,20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9.845,20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9.845,20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663/2023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 od posljedica nesretnog slučaja (nezgode)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217700024124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3.840,00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3.840,00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3.840,00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Polica br.217700024124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imovine, osiguranje izvanugovorne odgovornosti i osiguranje djelatnika od posljedica nezgode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d.d., Podružnica Pula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804465755-56-57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18.137,00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18.137,00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18.136,99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Police osiguranja br.804465755, 804465756 i 804465757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studanata na terenskoj praksi, Projekt Općina Vrsar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LUCA obrt za ugostiteljstvo,vl.Alen Sinožić 99190546873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210,60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1.830,60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1.271,25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br.681/2023, plaćeni iznos po računu iznosi manje nego na narudžbenici jer je isporučeno manje obroka nego je predviđeno narudžbenicom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KARTONAŽA HUDETZ 86222812378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698-1026-2023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13.10.2023.i 10.01.2024.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4.122,80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1.030,70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5.153,50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Narudženica 698/2023 i nar.1026/2023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LUXE MODA j.d.o.o. 49442761457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687-1024-2023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7.810,00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1.952,50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9.762,50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Narudžbenice br.687/2023, 1024/2023. Dio po nar.687/2023 izvršen 10.10.2023., a ostalo 08.01.2024.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18.01.2024.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06.11.2023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22462000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Dizajn studio Ringes d.o.o. 80454468268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5.107,64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1.276,91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6.384,55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6.384,55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br.741/2023,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16.11.2023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rekonstrukciji zgrade ex radiologija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 PROJEKTIRANJE d.o.o. 62515460662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4.375,00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br.740/2023,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Prenamjena zgrade bivšeg vojnog objekta - Mornaričke bolnice za potrebe istarskog Sveučilišta – druga faza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F20-0055214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PREDUZEĆE ZA PROIZVODNJU,TRGOVINU I USLUGE MODULOR DOO BEOGRAD (ZEMUN); Modulor Constructions; PREDUZECE ZA PROIZVODNJU,TRGOVINU I USLUGE MODULOR DOO BEOGRAD (ZEMUN) podružnica Zagreb 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ENERGOS d.o.o., Ulica jablano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 12, 31 000 OSIJEK, OIB:85653376559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Udio:16,14%; TOTIĆ INSTALACIJE d.o.o., IV.Stara Peščenica 1, Zagreb, OIB:87155292094, Udio:2,60%; PROJEKTI DIZALA d.o.o., Vrgadski put 1, Zagreb, OIB:21871373482, Udio: 1,35%; FSB d.o.o., Samoborska cesta 91, Zagreb, 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IB:48082997755, Udio:1,23%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KLASA:406-05/22-01/01, URBROJ: 380-01-01-22-64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29.11.2022 - 30.01.2024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360.313,31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90.078,33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450.391,64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IV. i Dodatak V. Ugovoru o javnoj nabavi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Finder d.o.o. 02934349073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17.596,00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4.399,00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21.995,00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21.995,00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robe broj 29-2023-JN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 (Projekt KLIK (ESF))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SPERANZA d.o.o. turistička agencija 56831241098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22.203,00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22.203,00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22.203,00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broj 02-2023-KLIK-JN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za sudionike konferencije u suorganizaciji Sveučilišta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Sveučilište Jurja Dobrile u Puli Studentski centar Pula 63288148995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3.242,00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374,26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3.716,26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3.716,26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br.763/2023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montaža i spajanje panik rasvjete u zgradi Rektorata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IDEAL - COMMERCE d. o. o. 25986270093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295-764-765-2023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4.423,20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1.105,80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5.529,00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 295/2023, 764/2023 i 765/2023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tepisona za potrebe SPIN-a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UČKA d.o.o. 49668377288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767-2023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7.453,00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1.863,25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9.316,25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9.316,25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767/2023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i usluge za sudionike kongresa Cromar 2023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 ISTRA d.o.o. 12115830175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345,15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3.000,15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br.793/2023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oštećenja cjevovoda za oborinsku i fekalnu odvodnju (zgrada bivše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AUGUSTINOVIĆ TGP d.o.o. 08575099734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18.387,50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4.596,87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22.984,37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22.984,37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radova br.143-2023-JN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za pripremne radove za tehničku zaštitu na zgradi bivše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32521000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ENERGOS d.o.o. 85653376559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8.799,20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2.199,80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10.999,00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br.802/2023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Radove će izvoditi drugi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gospodarski subjekt.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Pripremno kabliranje za tehničku zaštitu na zgradi bivše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45314300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ENERGOS d.o.o. 85653376559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6.349,00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1.587,25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7.936,25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br.810/2023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Materijal će nabaviti Izvođač radova (Modulor), prema ugovornom troškovniku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Ansar-analitika d.o.o. 12100614190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847-2023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3.875,00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3.875,00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847/2023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Sveučilišnom prvenstvu i smještaj sudionika (za studente)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World InterUniversities Sport Federation ssd a rl 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7.146,88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7.146,88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7.146,88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br.849/2023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Ulazna vrata i HPL pregrade za zgradu rektorata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GRGA obrt za proizvodnju stolarije 72185505785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9.550,00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2.387,50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11.937,50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br.863/2023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svjetsko Sveučilišno prvenstvo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FILS d.o.o. 15009470040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866-2023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3.652,64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247,36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br.866/2023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na rekonstrukciji zgrade "ex radiologija"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 PROJECT D.O.O. 00722978973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47.149,11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11.787,28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58.936,39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58.666,93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radova br.121-2022-JN, te Dodaci I., II., III., IV.,V.  i VI. za produženje roka završetka. Ugovara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telju uplaćeno 46.933,54 EUR (prijenos porezne obveze).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na rekonstrukciji zgrade "ex radiologija" (Dodatak V.)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 PROJECT D.O.O. 00722978973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8.603,93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2.150,98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10.754,91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10.754,91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V. Ugovoru o nabavi radova br.121-2022-JN, povećanje iznosa za nepredviđene radove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Dodatkom VI. produženje roka do 30.11.2023.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Ugovaratelju plaćeno 8.603,93 EUR (prij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enos porezne obveze).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Instalaterski radovi na rekonstrukciji zgrade "ex radiologija"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IDEAL - COMMERCE d. o. o. 25986270093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64.979,89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16.244,97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81.224,87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radova br.115-2022-JN, te Dodaci I., II., III., IV. I V.za produženje roka završetka.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Instalaterski radovi na rekonstrukciji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zgrade "ex radiologija" (Dodatak IV.)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IDEAL - COMMERCE d. o. o. 25986270093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1.313,82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328,46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1.642,28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Dodatak IV. Ugovoru o 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nabavi radova br. 115-2022-JN za povećanje iznosa za nepredviđene radove.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Dodatkom V. produžen 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 završetka radova do 31.03.2024.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"ex radiologija" (Dodatak III.)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 PROJEKT D.O.O. 02257101341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7.346,00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1.836,50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9.182,50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III. Ugovoru o  nabavi radova br. 99-2023-JN za povećanje iznosa za dodatne radove.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Dodatkom IV. produžen rok završetka radova do 31.03.2024.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Izvršenje u tijeku.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 (Dodatak I.)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IDEA PROJEKT D.O.O.; AS - TIM d.o.o. 02257101341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13.211,43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3.302,86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16.514,29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I. Ugovoru o  nabavi radova br. 98-2023-JN za povećanje iznosa za dodatne radove.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Dodatkom II i III. produžen rok završetka radova do 31.03.2024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s kamenom (na zgradi bivše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45262512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L.P.D.-PRO. d.o.o 97028427646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18.930,00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4.732,50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23.662,50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23.662,50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radova br.148-2023-JN.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Ugovaratelju plaćeno 18.930,00 EUR (prijenos porezne obveze).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Konzervatorsko-restauratorske usluge na knjižno/arhivskoj građi (za Sveučilišnu knjižnicu)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KUSTODA d.o.o. 74795490821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22-0241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2.912,01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728,00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3.639,99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konzervatorsko-restauratorskim radovima br. 22-0241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07-2023-VRSAR-JN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zidnog oslika (Projekt Općina Vrsar: arheološko istraživanje lokaliteta Monte Ricco, Mukaba i Gradina)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45262710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mArt Restauro, obrt za restauriranje umjetnina, vl. Martina Perković 10838105162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br.891/2023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Elaborat integralnog procesa za potrebe izrade idejnog projekta dizala za Sveučilišnu knjižnicu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Studio Emil Jurcan d.o.o. 17545818929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br.894/2023.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PDV plaća Naručitelj, prijenos porezne obveze.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Izmjena i dopuna izvedbenog projekta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(za zgradu bivše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GEO-RAD d.o.o. 81881137964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896-1039-2023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br. 896/2023 od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07.11.2023. na iznos 3.900,00 EUR bez PDV-a i 1039/2023 od 18.12.2023. na iznos 5.900,00 EUR bez PDV-a.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Ugovaratelju plaćen iznos bez PDV-a (prijenos porezne obveze).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03-2023-JN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COLGRAPH PRINT d.o.o. 77215720946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1.443,75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1.443,75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br.474/2023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ZIDOVA (PROJEKT OPĆINA VRSAR)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45262512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KAPITEL d.o.o. 45821273643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13.751,50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3.437,88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17.189,38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17.160,45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radova za konzervaciju zidova broj 01-2023-VRSAR-JN.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EURO-UNIT d.o.o. 83605107180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19.040,36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4.760,09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23.800,45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23.800,45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klavira 140-2023-JN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EKING d.o.o. 83272877537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br.918/2023,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ENERGETSKOG PREGLEDA, IZRADA ENERGETSKOG ELABORATA (ZGRADA BIVŠE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TESLA d.o.o. 24079480259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920/2023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br.920/2023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VIZUALIZACIJE ZA ZGRADU EX INTERNA S HOLOM (Zagrebačka 30, Pula)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B1 d.o.o. 25502143361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3.550,00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br.970/2023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PLINSKI UREĐAJI (za zgradu bivše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GASTRO-TIM d.o.o. 18591626140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16.282,00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4.070,50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20.352,50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20.352,50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robe-plinski uređaji broj 151-2023-JN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DODATNI RADOVI NA SANACIJI OŠTEĆENJA CJEVOVODA ZA ODVODNJU (ZA ZGRADU BIVŠE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AUGUSTINOVIĆ TGP d.o.o. 08575099734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19.565,00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4.891,25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24.456,25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23.818,75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radova br.153-2023-JN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AVR d.o.o. 79612787745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7.294,35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1.823,59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9.117,94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br.992/2023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Poretti - obrt 61842001846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995-2023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3.641,67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910,42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4.552,08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Narudžbenica br.995/2023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STAKLARSKI RADOVI NA ZGRADI BIVŠE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STAKLO-PLAST d.o.o. 99527887795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24.830,00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6.207,50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o nabavi radova br.155-2023-JN.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NA UGRADNJI PROZORA NA ZGRADI BIVŠE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VINKURAN, stolarski obrt, vl. Goran Krznarić 16290952405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51.958,05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12.989,51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64.947,56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o nabavi radova br.156-2023-JN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Elektroinstalacijski radovi na zgradama Sveučilišta (uklanjanje nedostataka)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Sporedno zanimanje JOVGEN NAĐ 50986765643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262-263-437-617-1014-1038-2023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2.874,20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2.874,20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2.874,20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br.262/2023 (30.03.2023.), 263/2023 (30.03.2023., 437/2023 (22.05.2023), 617/2023 (27.07.2023), 1014/2023 (11.12.2023.) i 1038/2023 (18.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12.2023.).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 (obnova licence)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48461000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SciFlow GmbH DE307711343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1025-2023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br.1025/2023.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Licenca za 01.01.2024. do 31.12.2024.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rekapitulacije po fazama projekta za zgradu bivše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ZEM NADZOR d.o.o. 38867321879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9.375,00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Narudžbenica br.1040/2023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LMS365 (obnova licence)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ELEARNINGFORCE INTERNATIONAL APS DK32139728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1045-2023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12.272,00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12.272,00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12.272,00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br.1045-2023.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Licenca za 17.12.2023.-16.12.2024.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pripremi tlačne probe kotlova i baždarenje za zgradu bivše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TOTIĆ INSTALACIJE D.O.O. 87155292094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7.905,00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1.976,25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9.881,25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Narudžbenica br.1051/2023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zgrade ex interna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DG, obrt za usluge, vl. Danijel Gavrić 24648422303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br.1064/2023 (pranje stakala prozora na zgradi bivše Mornaričke bolnice)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 (poslovna večera)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ARENA HOSPITALITY GROUP d.d. za turizam i ugostiteljstvo 47625429199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8.178,32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1.321,68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br.1048/2023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FWD GRUPA, Obrt za računalne djelatnosti, vl. Tanja Filimonović 60835263021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4.905,00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1.226,25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6.131,25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1068/2023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</w:tr>
            <w:tr w:rsidR="00EC24D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klimatizacije u sklopu rekonstrukcije zgrade "ex radiologija"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 PROJEKT D.O.O. 02257101341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64.921,20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16.230,30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81.151,50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EC24D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o nabavi radova br.134-2023-JN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</w:tr>
          </w:tbl>
          <w:p w:rsidR="00EC24D2" w:rsidRDefault="00EC24D2">
            <w:pPr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EC24D2">
        <w:trPr>
          <w:trHeight w:val="100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EC24D2">
        <w:trPr>
          <w:trHeight w:val="340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3"/>
            </w:tblGrid>
            <w:tr w:rsidR="00EC24D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C24D2" w:rsidRDefault="00EC24D2">
            <w:pPr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EC24D2">
        <w:trPr>
          <w:trHeight w:val="3820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3"/>
            </w:tblGrid>
            <w:tr w:rsidR="00EC24D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24D2" w:rsidRDefault="003F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EC24D2" w:rsidRDefault="003F12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EC24D2" w:rsidRDefault="00EC24D2">
            <w:pPr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  <w:tr w:rsidR="00EC24D2">
        <w:trPr>
          <w:trHeight w:val="108"/>
        </w:trPr>
        <w:tc>
          <w:tcPr>
            <w:tcW w:w="35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C24D2" w:rsidRDefault="00EC24D2">
            <w:pPr>
              <w:pStyle w:val="EmptyCellLayoutStyle"/>
              <w:spacing w:after="0" w:line="240" w:lineRule="auto"/>
            </w:pPr>
          </w:p>
        </w:tc>
      </w:tr>
    </w:tbl>
    <w:p w:rsidR="00EC24D2" w:rsidRDefault="00EC24D2">
      <w:pPr>
        <w:spacing w:after="0" w:line="240" w:lineRule="auto"/>
      </w:pPr>
    </w:p>
    <w:sectPr w:rsidR="00EC24D2" w:rsidSect="006B1458">
      <w:headerReference w:type="default" r:id="rId7"/>
      <w:footerReference w:type="default" r:id="rId8"/>
      <w:pgSz w:w="20160" w:h="12240" w:orient="landscape" w:code="5"/>
      <w:pgMar w:top="567" w:right="289" w:bottom="567" w:left="289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7D" w:rsidRDefault="003F127D">
      <w:pPr>
        <w:spacing w:after="0" w:line="240" w:lineRule="auto"/>
      </w:pPr>
      <w:r>
        <w:separator/>
      </w:r>
    </w:p>
  </w:endnote>
  <w:endnote w:type="continuationSeparator" w:id="0">
    <w:p w:rsidR="003F127D" w:rsidRDefault="003F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"/>
      <w:gridCol w:w="16519"/>
      <w:gridCol w:w="3035"/>
    </w:tblGrid>
    <w:tr w:rsidR="00EC24D2">
      <w:tc>
        <w:tcPr>
          <w:tcW w:w="35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  <w:tr w:rsidR="00EC24D2">
      <w:tc>
        <w:tcPr>
          <w:tcW w:w="35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892"/>
          </w:tblGrid>
          <w:tr w:rsidR="00EC24D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24D2" w:rsidRDefault="003F127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22.02.2024 10:59</w:t>
                </w:r>
              </w:p>
            </w:tc>
          </w:tr>
        </w:tbl>
        <w:p w:rsidR="00EC24D2" w:rsidRDefault="00EC24D2">
          <w:pPr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  <w:tr w:rsidR="00EC24D2">
      <w:tc>
        <w:tcPr>
          <w:tcW w:w="35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  <w:tr w:rsidR="006B1458" w:rsidTr="006B145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11"/>
          </w:tblGrid>
          <w:tr w:rsidR="00EC24D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24D2" w:rsidRDefault="003F12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B145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B145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C24D2" w:rsidRDefault="00EC24D2">
          <w:pPr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  <w:tr w:rsidR="00EC24D2">
      <w:tc>
        <w:tcPr>
          <w:tcW w:w="35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7D" w:rsidRDefault="003F127D">
      <w:pPr>
        <w:spacing w:after="0" w:line="240" w:lineRule="auto"/>
      </w:pPr>
      <w:r>
        <w:separator/>
      </w:r>
    </w:p>
  </w:footnote>
  <w:footnote w:type="continuationSeparator" w:id="0">
    <w:p w:rsidR="003F127D" w:rsidRDefault="003F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"/>
      <w:gridCol w:w="1376"/>
      <w:gridCol w:w="15209"/>
      <w:gridCol w:w="2969"/>
    </w:tblGrid>
    <w:tr w:rsidR="00EC24D2">
      <w:tc>
        <w:tcPr>
          <w:tcW w:w="35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  <w:tr w:rsidR="00EC24D2">
      <w:tc>
        <w:tcPr>
          <w:tcW w:w="35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C24D2" w:rsidRDefault="003F127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  <w:tr w:rsidR="00EC24D2">
      <w:tc>
        <w:tcPr>
          <w:tcW w:w="35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740"/>
          </w:tblGrid>
          <w:tr w:rsidR="00EC24D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24D2" w:rsidRDefault="003F127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C24D2" w:rsidRDefault="00EC24D2">
          <w:pPr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  <w:tr w:rsidR="00EC24D2">
      <w:tc>
        <w:tcPr>
          <w:tcW w:w="35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  <w:tr w:rsidR="00EC24D2">
      <w:tc>
        <w:tcPr>
          <w:tcW w:w="35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C24D2" w:rsidRDefault="00EC24D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24D2"/>
    <w:rsid w:val="003F127D"/>
    <w:rsid w:val="006B1458"/>
    <w:rsid w:val="00E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D59A1-425B-4D83-B410-2EC6F11C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5851</Words>
  <Characters>33353</Characters>
  <Application>Microsoft Office Word</Application>
  <DocSecurity>0</DocSecurity>
  <Lines>277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Nensi</cp:lastModifiedBy>
  <cp:revision>3</cp:revision>
  <cp:lastPrinted>2024-02-22T10:15:00Z</cp:lastPrinted>
  <dcterms:created xsi:type="dcterms:W3CDTF">2024-02-22T10:09:00Z</dcterms:created>
  <dcterms:modified xsi:type="dcterms:W3CDTF">2024-02-22T10:15:00Z</dcterms:modified>
</cp:coreProperties>
</file>