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6"/>
        <w:gridCol w:w="7"/>
        <w:gridCol w:w="17417"/>
        <w:gridCol w:w="1284"/>
        <w:gridCol w:w="6"/>
      </w:tblGrid>
      <w:tr w:rsidR="00692201">
        <w:trPr>
          <w:trHeight w:val="254"/>
        </w:trPr>
        <w:tc>
          <w:tcPr>
            <w:tcW w:w="35" w:type="dxa"/>
          </w:tcPr>
          <w:p w:rsidR="00692201" w:rsidRDefault="00692201">
            <w:pPr>
              <w:pStyle w:val="EmptyCellLayoutStyle"/>
              <w:spacing w:after="0" w:line="240" w:lineRule="auto"/>
            </w:pPr>
            <w:bookmarkStart w:id="0" w:name="_GoBack"/>
            <w:bookmarkEnd w:id="0"/>
          </w:p>
        </w:tc>
        <w:tc>
          <w:tcPr>
            <w:tcW w:w="0" w:type="dxa"/>
          </w:tcPr>
          <w:p w:rsidR="00692201" w:rsidRDefault="00692201">
            <w:pPr>
              <w:pStyle w:val="EmptyCellLayoutStyle"/>
              <w:spacing w:after="0" w:line="240" w:lineRule="auto"/>
            </w:pPr>
          </w:p>
        </w:tc>
        <w:tc>
          <w:tcPr>
            <w:tcW w:w="21044" w:type="dxa"/>
          </w:tcPr>
          <w:p w:rsidR="00692201" w:rsidRDefault="00692201">
            <w:pPr>
              <w:pStyle w:val="EmptyCellLayoutStyle"/>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340"/>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7417"/>
            </w:tblGrid>
            <w:tr w:rsidR="00692201">
              <w:trPr>
                <w:trHeight w:val="262"/>
              </w:trPr>
              <w:tc>
                <w:tcPr>
                  <w:tcW w:w="21044" w:type="dxa"/>
                  <w:tcBorders>
                    <w:top w:val="nil"/>
                    <w:left w:val="nil"/>
                    <w:bottom w:val="nil"/>
                    <w:right w:val="nil"/>
                  </w:tcBorders>
                  <w:tcMar>
                    <w:top w:w="39" w:type="dxa"/>
                    <w:left w:w="39" w:type="dxa"/>
                    <w:bottom w:w="39" w:type="dxa"/>
                    <w:right w:w="39" w:type="dxa"/>
                  </w:tcMar>
                </w:tcPr>
                <w:p w:rsidR="00692201" w:rsidRDefault="005C4AC1">
                  <w:pPr>
                    <w:spacing w:after="0" w:line="240" w:lineRule="auto"/>
                  </w:pPr>
                  <w:r>
                    <w:rPr>
                      <w:rFonts w:ascii="Arial" w:eastAsia="Arial" w:hAnsi="Arial"/>
                      <w:b/>
                      <w:color w:val="000000"/>
                    </w:rPr>
                    <w:t>Naručitelj: Sveučilište Jurja Dobrile u Puli</w:t>
                  </w:r>
                </w:p>
              </w:tc>
            </w:tr>
          </w:tbl>
          <w:p w:rsidR="00692201" w:rsidRDefault="00692201">
            <w:pPr>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100"/>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p w:rsidR="00692201" w:rsidRDefault="00692201">
            <w:pPr>
              <w:pStyle w:val="EmptyCellLayoutStyle"/>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340"/>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7417"/>
            </w:tblGrid>
            <w:tr w:rsidR="00692201">
              <w:trPr>
                <w:trHeight w:val="262"/>
              </w:trPr>
              <w:tc>
                <w:tcPr>
                  <w:tcW w:w="21044" w:type="dxa"/>
                  <w:tcBorders>
                    <w:top w:val="nil"/>
                    <w:left w:val="nil"/>
                    <w:bottom w:val="nil"/>
                    <w:right w:val="nil"/>
                  </w:tcBorders>
                  <w:tcMar>
                    <w:top w:w="39" w:type="dxa"/>
                    <w:left w:w="39" w:type="dxa"/>
                    <w:bottom w:w="39" w:type="dxa"/>
                    <w:right w:w="39" w:type="dxa"/>
                  </w:tcMar>
                </w:tcPr>
                <w:p w:rsidR="00692201" w:rsidRDefault="005C4AC1">
                  <w:pPr>
                    <w:spacing w:after="0" w:line="240" w:lineRule="auto"/>
                  </w:pPr>
                  <w:r>
                    <w:rPr>
                      <w:rFonts w:ascii="Arial" w:eastAsia="Arial" w:hAnsi="Arial"/>
                      <w:b/>
                      <w:color w:val="000000"/>
                    </w:rPr>
                    <w:t>Datum zadnje izmjene: 01.08.2022</w:t>
                  </w:r>
                </w:p>
              </w:tc>
            </w:tr>
          </w:tbl>
          <w:p w:rsidR="00692201" w:rsidRDefault="00692201">
            <w:pPr>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79"/>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p w:rsidR="00692201" w:rsidRDefault="00692201">
            <w:pPr>
              <w:pStyle w:val="EmptyCellLayoutStyle"/>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5C4AC1" w:rsidTr="005C4AC1">
        <w:trPr>
          <w:trHeight w:val="340"/>
        </w:trPr>
        <w:tc>
          <w:tcPr>
            <w:tcW w:w="35" w:type="dxa"/>
          </w:tcPr>
          <w:p w:rsidR="00692201" w:rsidRDefault="00692201">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7424"/>
            </w:tblGrid>
            <w:tr w:rsidR="00692201">
              <w:trPr>
                <w:trHeight w:val="262"/>
              </w:trPr>
              <w:tc>
                <w:tcPr>
                  <w:tcW w:w="21044" w:type="dxa"/>
                  <w:tcBorders>
                    <w:top w:val="nil"/>
                    <w:left w:val="nil"/>
                    <w:bottom w:val="nil"/>
                    <w:right w:val="nil"/>
                  </w:tcBorders>
                  <w:tcMar>
                    <w:top w:w="39" w:type="dxa"/>
                    <w:left w:w="39" w:type="dxa"/>
                    <w:bottom w:w="39" w:type="dxa"/>
                    <w:right w:w="39" w:type="dxa"/>
                  </w:tcMar>
                </w:tcPr>
                <w:p w:rsidR="00692201" w:rsidRDefault="005C4AC1">
                  <w:pPr>
                    <w:spacing w:after="0" w:line="240" w:lineRule="auto"/>
                  </w:pPr>
                  <w:r>
                    <w:rPr>
                      <w:rFonts w:ascii="Arial" w:eastAsia="Arial" w:hAnsi="Arial"/>
                      <w:b/>
                      <w:color w:val="000000"/>
                    </w:rPr>
                    <w:t>Datum ustrojavanja registra: 26.04.2018</w:t>
                  </w:r>
                </w:p>
              </w:tc>
            </w:tr>
          </w:tbl>
          <w:p w:rsidR="00692201" w:rsidRDefault="00692201">
            <w:pPr>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379"/>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p w:rsidR="00692201" w:rsidRDefault="00692201">
            <w:pPr>
              <w:pStyle w:val="EmptyCellLayoutStyle"/>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5C4AC1" w:rsidTr="005C4AC1">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78"/>
              <w:gridCol w:w="1309"/>
              <w:gridCol w:w="690"/>
              <w:gridCol w:w="614"/>
              <w:gridCol w:w="857"/>
              <w:gridCol w:w="1644"/>
              <w:gridCol w:w="1291"/>
              <w:gridCol w:w="795"/>
              <w:gridCol w:w="1048"/>
              <w:gridCol w:w="804"/>
              <w:gridCol w:w="766"/>
              <w:gridCol w:w="766"/>
              <w:gridCol w:w="766"/>
              <w:gridCol w:w="733"/>
              <w:gridCol w:w="766"/>
              <w:gridCol w:w="766"/>
              <w:gridCol w:w="1056"/>
              <w:gridCol w:w="1048"/>
              <w:gridCol w:w="766"/>
              <w:gridCol w:w="820"/>
            </w:tblGrid>
            <w:tr w:rsidR="005C4AC1">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692201">
                  <w:pPr>
                    <w:spacing w:after="0" w:line="240" w:lineRule="auto"/>
                  </w:pPr>
                </w:p>
              </w:tc>
            </w:tr>
            <w:tr w:rsidR="005C4AC1">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692201" w:rsidRDefault="005C4AC1">
                  <w:pPr>
                    <w:spacing w:after="0" w:line="240" w:lineRule="auto"/>
                    <w:jc w:val="center"/>
                  </w:pPr>
                  <w:r>
                    <w:rPr>
                      <w:rFonts w:ascii="Arial" w:eastAsia="Arial" w:hAnsi="Arial"/>
                      <w:b/>
                      <w:color w:val="000000"/>
                      <w:sz w:val="16"/>
                    </w:rPr>
                    <w:t>Datum ažuriranja</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26.04.2018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26.04.2018</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01-2021-SD-JN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Usluge verifikacije projekta-troškova generiranih u projektu) za Projekt: Proširenje infrastrukture studentskih smještajnih kapacietata Studentskog doma Pula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MAZARS CINOTTI AUDIT d.o.o. 36996600138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01-2021-SD-JN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do 11.04.2022.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Ugovor o nabavi usluga broj 01-2021-SD-JN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05.05.2022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04-2021-IRI-JN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Edukacija o mjerama održivog razvoja i edukacija suzbijanje diskriminacije i podizanje svijesti, Projekti: Jačanjem istraživačkih kapaciteta do znanstvene propulzije Sveučilišta Jurja Dobrile u Puli i Razvoj znanstveno-istraživačke infrastrukture na Sveučilištu Jurja Dobrile u Puli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80511000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Projekti za pokretanje zajednice,vl. Dario karačić 60599465828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56-2022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06.05.2022.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74.000,00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74.000,00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br.56/2022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05.05.2022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03-2021-SP-JN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Izrada pretraživača specijaliziranog rječnika i korpusa, Projekt: Stručnom praksom do ranog razvoja karijere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72414000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EFFICODE, vl. Artur Šilić 47209591361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84-2022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Izvršenje u tijeku, Narudžbenica br.84/2022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04-2022-ER-KA2-CACAO-JN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Usluge dizajna web stranica i sučelja učenja, Projekt: </w:t>
                  </w:r>
                  <w:r>
                    <w:rPr>
                      <w:rFonts w:ascii="Arial" w:eastAsia="Arial" w:hAnsi="Arial"/>
                      <w:color w:val="000000"/>
                      <w:sz w:val="14"/>
                    </w:rPr>
                    <w:lastRenderedPageBreak/>
                    <w:t>Erasmus +, KA2, Cacao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lastRenderedPageBreak/>
                    <w:t>72415000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Nephos d.o.o. 45593438856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02.02.2022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58-2022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15.03.2022.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29.850,00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7.462,50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37.312,50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37.312,50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br.58/2022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lastRenderedPageBreak/>
                    <w:t>406-05/22-01/05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2022/S F21-0013245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406-05/22-01/05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29.02.2024.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99.352,20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99.352,20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10.087,44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29.07.2022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406-05/22-01/05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Tromjesečna evidencija ugovora: Poštanske usluge: Grupa 2 – Žurni paketi i tiskanice u unutarnjem i međunarodnom prometu i ostale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2022/S F21-0013245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406-05/22-01/05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29.02.2024.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34.932,75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8.733,19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43.665,94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3.208,74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29.07.2022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13-2022-JN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Higijenski potrošni materijal (FET)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44411000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TAPESS D.O.O. 22248533094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103/2022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br.103/2022,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15.04.2022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13-2022-JN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HIGIJENSKI POTROŠNI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44411000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LENT 11457641011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22.978,06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5.744,52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28.722,58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br.085/2022,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15.04.2022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90-2022-JN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Usluga izrade projekta opreme s troškovnicima za zgradu bivše Mornaričke bolnice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71220000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GEO-RAD d.o.o. 81881137964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09.03.2022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90-2022-JN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 mjeseca od potpisa Ugovora, 09.06.2022.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97.700,00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24.425,00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122.125,00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Ugovor o nabavi usluga broj 90-2022-JN,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15.04.2022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03-2021-MV</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Izrada projektno-tehničke dokumentacije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2022/S 0F3-0019701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GEO-RAD d.o.o. 81881137964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29.04.2022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KLASA: 406-01/21-01/58, URBROJ: 380-01-01-22-38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6 mjeseci od dana potpisa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700.000,00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175.000,00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875.000,00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16.05.2022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16.05.2022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Nije primjenjivo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2022/S 0F3-0022052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25.02.2022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UG-50457193-00244/22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559.375,00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139.843,75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699.218,75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172.985,28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Izvršenje u tijeku, Tromjesečna evidencija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02.06.2022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29.07.2022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101-2022-JN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LOŽ ULJE EKSTRA LAKO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09135000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CRODUX DERIVATI DVA d.o.o. 00865396224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07.02.2022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78-2022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07.03.2022.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84.272,00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21.068,00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105.340,00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11.02.2022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74.717,50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78/2022.Nije iskorištena u cijelosti, sklopljen Ugovor na temelju okvirnog sporazuma.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06.06.2022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06.06.2022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85-2022-JN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HITNA SANACIJA SANITARNOG ČVORA I UČIONICA ZA POTREBE NASTAVE U </w:t>
                  </w:r>
                  <w:r>
                    <w:rPr>
                      <w:rFonts w:ascii="Arial" w:eastAsia="Arial" w:hAnsi="Arial"/>
                      <w:color w:val="000000"/>
                      <w:sz w:val="14"/>
                    </w:rPr>
                    <w:lastRenderedPageBreak/>
                    <w:t>ZGRADI RONJGOVA BR. 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lastRenderedPageBreak/>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GROTA d.o.o. 54782031553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82-2022, 83-2022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32.320,00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8.080,00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40.400,00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40.400,00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Narudžbenice br.82/2022 i 83/2022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06.06.2022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06.06.2022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lastRenderedPageBreak/>
                    <w:t>53-2022-JN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3D PISAČ VEĆIH GABARIT ISPISA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30190000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INFODATA ELEKTRONIKA,USLUGE I TRGOVINA 59506454450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17.03.2022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53-2022-JN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17.06.2022.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144.960,00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36.240,00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181.200,00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13.06.2022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181.200,00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Ugovor 53-2022-JN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06.06.2022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34-2022-JN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RAČUNALA I RAČUNALNA OPREMA (Prijenosna računala sa opremom)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NetCom d.o.o. 46118101286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17.03.2022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34-2022-JN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15.06.2022.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108.628,00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27.157,00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135.785,00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08.06.2022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06-2021-PZR-JN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TROŠKOVI PUTOVANJA (Projekt u okviru Mjere I.3 Parnerstva između znanstvenika i ribara)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79997000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TRAVEL ATICO d.o.o., turistička agencija 18261462822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91-2022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03.03.2022.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20.421,00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20.421,00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03.03.2022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20.419,80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br.91/2022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95-2022-JN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SOFTVER ZA POTREBE ON LINE NASTAVE I IZRADU PLATFORME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ELEARNINGFORCE INTERNATIONAL ApS </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102-2022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24.139,36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6.034,84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30.174,20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17.02.2022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30.375,75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br.102/2022, plaćeno 3.028,00 EUR + PDV 6.075,15 kn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02-2022-JN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AUREA D.O.O. 70374068857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03.03.2022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02-2022-JN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02.03.2023.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122.549,40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30.637,35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153.186,75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Izvršenje u tijeku, godišnji ugovor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03-2022-JN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TONERI I TINTE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Achillea d.o.o. 51644974425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03-2022-JN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123.960,00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30.990,00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154.950,00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Izvršenje u tijeku, godišnji ugovor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104-2022-JN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Promidžbeni materijali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GRAFIKA REŽANCI-Tiskarski obrt, vl. Igor Petrović 83459363005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104-2022-JN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26.660,00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6.665,00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33.325,00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03.03.2022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33.325,00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Narudžbenice br.148/2022 i 149/2022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05-2021-HKO-JN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Trošak organizacije putovanja (Projekt:razvoj i unapređenje studijskih programa sukladno HKO-u na SJD)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63511000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e-Tours d.o.o. 11578972258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04.03.2022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171-2022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10.03.2022.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49.526,00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49.526,00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49.526,00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 171/2022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09-2022-JN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Obvezni i preventivni pregledi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85140000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Croatia poliklinika 80848401890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12.03.2022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2022-07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12.03.2023.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46.000,00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46.000,00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Izvršenje u tijeku, godišnji ugovor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01-2022-IRI-GENEPLANET-JN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Nabava materijala i potrošne robe-kemijski proizvodi (Projekt: Istraživanje i razvoj pametne metode za personaliziranu prevenciju temeljem genetske procjene rizika oboljenja od karcinoma (KK.01.2.1.02.0289)</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SOLE-COMMERCE d.o.o. 83079231626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01-2022-IRI-GENEPLANET-JN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05.05.2022.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192.665,05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48.166,26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240.831,31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22.04.2022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240.831,31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Ugovor o nabavi robe - kemijski proizvodi broj 01-2022-IRI-GENEPLANET-JN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lastRenderedPageBreak/>
                    <w:t>02-2022-IRI-GENEPLANET-JN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Nabava materijala i potrošne robe- pribor i kemijski reagensi (Projekt: Istraživanje i razvoj pametne metode za personaliziranu prevenciju temeljem genetske procjene rizika oboljenja od karcinoma (KK.01.2.1.02.0289)</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38437000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KEFO d.o.o. 09371680761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265-2022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27.04.2022.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49.715,00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12.428,75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62.143,75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25.04.2022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62.143,75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br.265/2022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04-2022-HKO-JN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Radionica za studente (Projekt Razvoj i unapređenje studijskih programa sukladno HKO-u na SJD)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80510000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NASTAVNI ZAVOD ZA HITNU MEDICINU ISTARSKE ŽUPANIJE - ISTITUTO FORMATIVO PER LA MEDICINA D' URGENZA DELLA REGIONE ISTRIANA 40606155880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14.03.2022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202-2022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37.800,00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37.800,00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15.03.2022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37.800,00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 202/2022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01-2022-HKO-JN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Usluge organizacije konferencije (Projekt: Razvoj i unapređenje studijskih programa sukladno HKO-u na Sveučilištu Jurja Dobrile u Puli)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79952000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B1 d.o.o. 25502143361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230-2022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22.03.2022.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 230/2022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06-2022-JN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Studentska kapa sa uresom i logom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18410000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GLAZER d.o.o. 55529176295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300-2022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54.250,00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13.562,50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67.812,50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105-2022-JN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Uklanjanje nedostataka na električnim instalacijama (zgrada bivše Mornaričke bolnice)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50711000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IDEAL - COMMERCE d. o. o. 25986270093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13.04.2022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116-316-2022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30.04.2022.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20.250,00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5.062,50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25.312,50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25.312,50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Narudžbenice br. 116/2022 i 316/2022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02-2022-VRSAR-JN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Smještaj studenata na terenskoj praksi (Projekt: Općina Vrsar, arheološko istraživanje lokaliteta Monte Ricco, Mukaba i Gradina)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98341000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Iznajmljivanje soba i apartmana,vl. Senka Senković 51008541433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13.04.2022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319-2022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30.04.2022.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23.760,00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23.760,00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23.760,00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319/2022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84-2022-JN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Radovi na sanaciji vlage u prizemlju zgrade Sveučilišne knjižnice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KAPITEL d.o.o. 45821273643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19.05.2022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84-2022-JN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28.06.2022. (30 radnih dana od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74.360,00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18.590,00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92.950,00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02.06.2022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71.812,35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Ugovor br.84-2022-JN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Poklon kartice za zaposlenike Sveučilišta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30199770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314-2022 (932-2022)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13.04.2022.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163.773,00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163.773,00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13.04.2022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163.773,00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314/2022 (Ugovor o poslovnoj suradnji 932/2022)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88-2022-JN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Video nadzor na zgradi Mornaričke bolnice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35125000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Poretti - obrt 61842001846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20.04.2022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349-2022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87.171,15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21.792,79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108.963,94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14.06.2022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108.963,94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br.349/2022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07.07.2022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07.07.2022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01-2022-ER/3DandVRforVET-JN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Promidžbeni materijali (Projekt "3DandVRforVET"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22462000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ASAP 28423855273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13.04.2022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315-2022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13.05.2022.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23.050,00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5.762,50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28.812,50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 315/2022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89-2022-JN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Usluge pripreme i </w:t>
                  </w:r>
                  <w:r>
                    <w:rPr>
                      <w:rFonts w:ascii="Arial" w:eastAsia="Arial" w:hAnsi="Arial"/>
                      <w:color w:val="000000"/>
                      <w:sz w:val="14"/>
                    </w:rPr>
                    <w:lastRenderedPageBreak/>
                    <w:t>provedbe postupaka javne nabave (usluge stručnog nadzora i koordinatora zaštite na radu i usluge voditelja projekta, prenamjena zgrade bivše Mornaričke bolnice)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lastRenderedPageBreak/>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lastRenderedPageBreak/>
                    <w:t xml:space="preserve">ANGELA d.o.o. </w:t>
                  </w:r>
                  <w:r>
                    <w:rPr>
                      <w:rFonts w:ascii="Arial" w:eastAsia="Arial" w:hAnsi="Arial"/>
                      <w:color w:val="000000"/>
                      <w:sz w:val="14"/>
                    </w:rPr>
                    <w:lastRenderedPageBreak/>
                    <w:t>00537820299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20.04.2022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343/2022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12.000,00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lastRenderedPageBreak/>
                    <w:t xml:space="preserve">Narudžbenica </w:t>
                  </w:r>
                  <w:r>
                    <w:rPr>
                      <w:rFonts w:ascii="Arial" w:eastAsia="Arial" w:hAnsi="Arial"/>
                      <w:color w:val="000000"/>
                      <w:sz w:val="14"/>
                    </w:rPr>
                    <w:lastRenderedPageBreak/>
                    <w:t>343/2022,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lastRenderedPageBreak/>
                    <w:t>08.07.2022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lastRenderedPageBreak/>
                    <w:t>110-2022-JN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Organizacija sportsko-znanstvne manifestacije STEM GAMES 2022.</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92622000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KNOCKOUT TRAVEL d.o.o. 39168820667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13.05.2022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445-2022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22.05.2022.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100.385,00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100.385,00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22.05.2022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100.385,00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br.445/2022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01-2022-KLIK-JN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Nabava opreme za tri najbolje poduzetničke ideje turističkog laboratorija, Projekt KLIK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34144900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VACOM d.o.o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483-2022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26.06.2022.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26.879,04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6.719,76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33.598,80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03.06.2022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483/2022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05-2021-IRI-JN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Izrada studije izvedivosti s analizom troškova i koristi (Projekti: Jačanjem istraživačkih kapaciteta do znanstvene propulzije Sveučilišta Jurja Dobrile u Puli i Razvoj znanstveno-istraživačke infrastrukture na Sveučilištu Jurja Dobrile u Puli)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Zajednica ponuditelja: MREŽA ZNANJA - RAZVOJNO SAVJETOVANJE d.o.o.; Mreža znanja d.o.o. 67825889610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10.06.2022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05-2021-IRI-JN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10.11.2022.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150.000,00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Ugovor 05-2021-IRI-JN,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11.07.2022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11.07.2022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2022/S 0F3-0029305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20.05.2022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O-22-1834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31.05.2023.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834.412,13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108.473,58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942.885,71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22.07.2022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29.07.2022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04-2022-JN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TULJCI ZA DIPLOME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22850000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COLGRAPH PRINT d.o.o. 77215720946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13.05.2022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04-2022-JN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40.820,70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10.205,18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51.025,88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06.06.2022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51.025,88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Narudžbenice br.68/2022, 309/2022, 305/2022, 381/2022, 446/2022, 480/2022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27.07.2022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69-2022-JN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NAJAM ORKESTRA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92312100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PUHAČKI ORKESTAR GRADA PULE 49876898425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69-2022-JN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03.06.2022.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39.000,00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03.06.2022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39.000,00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18-2022-JN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ZAŠTITARSKE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79713000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Bakin Geršić d.o.o. 71255639887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29.06.2022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18-2022-JN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01.07.2023.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54.000,00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13.500,00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67.500,00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Narudžbenica br.571/2022,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28.07.2022</w:t>
                  </w:r>
                </w:p>
              </w:tc>
            </w:tr>
            <w:tr w:rsidR="0069220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02-2022-JN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AUREA D.O.O. 70374068857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31.05.2022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02-2022-JN (Dodatak I.)</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02.03.2023.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36.332,00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9.083,00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right"/>
                  </w:pPr>
                  <w:r>
                    <w:rPr>
                      <w:rFonts w:ascii="Arial" w:eastAsia="Arial" w:hAnsi="Arial"/>
                      <w:color w:val="000000"/>
                      <w:sz w:val="14"/>
                    </w:rPr>
                    <w:t>45.415,00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69220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pPr>
                  <w:r>
                    <w:rPr>
                      <w:rFonts w:ascii="Arial" w:eastAsia="Arial" w:hAnsi="Arial"/>
                      <w:color w:val="000000"/>
                      <w:sz w:val="14"/>
                    </w:rPr>
                    <w:t xml:space="preserve">Dodatak I. Ugovoru o nabavi </w:t>
                  </w:r>
                  <w:r>
                    <w:rPr>
                      <w:rFonts w:ascii="Arial" w:eastAsia="Arial" w:hAnsi="Arial"/>
                      <w:color w:val="000000"/>
                      <w:sz w:val="14"/>
                    </w:rPr>
                    <w:lastRenderedPageBreak/>
                    <w:t>uredskog materijala br. 02-2022-JN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lastRenderedPageBreak/>
                    <w:t>01.08.2022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92201" w:rsidRDefault="005C4AC1">
                  <w:pPr>
                    <w:spacing w:after="0" w:line="240" w:lineRule="auto"/>
                    <w:jc w:val="center"/>
                  </w:pPr>
                  <w:r>
                    <w:rPr>
                      <w:rFonts w:ascii="Arial" w:eastAsia="Arial" w:hAnsi="Arial"/>
                      <w:color w:val="000000"/>
                      <w:sz w:val="14"/>
                    </w:rPr>
                    <w:t>01.08.2022</w:t>
                  </w:r>
                </w:p>
              </w:tc>
            </w:tr>
          </w:tbl>
          <w:p w:rsidR="00692201" w:rsidRDefault="00692201">
            <w:pPr>
              <w:spacing w:after="0" w:line="240" w:lineRule="auto"/>
            </w:pPr>
          </w:p>
        </w:tc>
        <w:tc>
          <w:tcPr>
            <w:tcW w:w="524" w:type="dxa"/>
          </w:tcPr>
          <w:p w:rsidR="00692201" w:rsidRDefault="00692201">
            <w:pPr>
              <w:pStyle w:val="EmptyCellLayoutStyle"/>
              <w:spacing w:after="0" w:line="240" w:lineRule="auto"/>
            </w:pPr>
          </w:p>
        </w:tc>
      </w:tr>
      <w:tr w:rsidR="00692201">
        <w:trPr>
          <w:trHeight w:val="100"/>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p w:rsidR="00692201" w:rsidRDefault="00692201">
            <w:pPr>
              <w:pStyle w:val="EmptyCellLayoutStyle"/>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340"/>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6424"/>
            </w:tblGrid>
            <w:tr w:rsidR="00692201">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692201" w:rsidRDefault="005C4AC1">
                  <w:pPr>
                    <w:spacing w:after="0" w:line="240" w:lineRule="auto"/>
                  </w:pPr>
                  <w:r>
                    <w:rPr>
                      <w:rFonts w:ascii="Arial" w:eastAsia="Arial" w:hAnsi="Arial"/>
                      <w:color w:val="000000"/>
                      <w:sz w:val="16"/>
                    </w:rPr>
                    <w:t>*Ažuriranje ugovora u tijeku.</w:t>
                  </w:r>
                </w:p>
              </w:tc>
            </w:tr>
          </w:tbl>
          <w:p w:rsidR="00692201" w:rsidRDefault="00692201">
            <w:pPr>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3820"/>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6424"/>
            </w:tblGrid>
            <w:tr w:rsidR="00692201">
              <w:trPr>
                <w:trHeight w:val="3742"/>
              </w:trPr>
              <w:tc>
                <w:tcPr>
                  <w:tcW w:w="21044" w:type="dxa"/>
                  <w:tcBorders>
                    <w:top w:val="nil"/>
                    <w:left w:val="nil"/>
                    <w:bottom w:val="nil"/>
                    <w:right w:val="nil"/>
                  </w:tcBorders>
                  <w:tcMar>
                    <w:top w:w="39" w:type="dxa"/>
                    <w:left w:w="39" w:type="dxa"/>
                    <w:bottom w:w="39" w:type="dxa"/>
                    <w:right w:w="39" w:type="dxa"/>
                  </w:tcMar>
                </w:tcPr>
                <w:p w:rsidR="00692201" w:rsidRDefault="005C4AC1">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692201" w:rsidRDefault="005C4AC1">
                  <w:pPr>
                    <w:spacing w:after="0" w:line="240" w:lineRule="auto"/>
                    <w:ind w:left="99"/>
                  </w:pPr>
                  <w:r>
                    <w:rPr>
                      <w:rFonts w:ascii="Arial" w:eastAsia="Arial" w:hAnsi="Arial"/>
                      <w:color w:val="000000"/>
                      <w:sz w:val="16"/>
                    </w:rPr>
                    <w:t>1. Evidencijski broj nabave</w:t>
                  </w:r>
                </w:p>
                <w:p w:rsidR="00692201" w:rsidRDefault="005C4AC1">
                  <w:pPr>
                    <w:spacing w:after="0" w:line="240" w:lineRule="auto"/>
                    <w:ind w:left="99"/>
                  </w:pPr>
                  <w:r>
                    <w:rPr>
                      <w:rFonts w:ascii="Arial" w:eastAsia="Arial" w:hAnsi="Arial"/>
                      <w:color w:val="000000"/>
                      <w:sz w:val="16"/>
                    </w:rPr>
                    <w:t>2. Predmet nabave</w:t>
                  </w:r>
                </w:p>
                <w:p w:rsidR="00692201" w:rsidRDefault="005C4AC1">
                  <w:pPr>
                    <w:spacing w:after="0" w:line="240" w:lineRule="auto"/>
                    <w:ind w:left="99"/>
                  </w:pPr>
                  <w:r>
                    <w:rPr>
                      <w:rFonts w:ascii="Arial" w:eastAsia="Arial" w:hAnsi="Arial"/>
                      <w:color w:val="000000"/>
                      <w:sz w:val="16"/>
                    </w:rPr>
                    <w:t>3. Brojčana oznaka predmeta nabave iz Jedinstvenog rječnika javne nabave (CPV)</w:t>
                  </w:r>
                </w:p>
                <w:p w:rsidR="00692201" w:rsidRDefault="005C4AC1">
                  <w:pPr>
                    <w:spacing w:after="0" w:line="240" w:lineRule="auto"/>
                    <w:ind w:left="99"/>
                  </w:pPr>
                  <w:r>
                    <w:rPr>
                      <w:rFonts w:ascii="Arial" w:eastAsia="Arial" w:hAnsi="Arial"/>
                      <w:color w:val="000000"/>
                      <w:sz w:val="16"/>
                    </w:rPr>
                    <w:t>4. Broj objave iz EOJN RH</w:t>
                  </w:r>
                </w:p>
                <w:p w:rsidR="00692201" w:rsidRDefault="005C4AC1">
                  <w:pPr>
                    <w:spacing w:after="0" w:line="240" w:lineRule="auto"/>
                    <w:ind w:left="99"/>
                  </w:pPr>
                  <w:r>
                    <w:rPr>
                      <w:rFonts w:ascii="Arial" w:eastAsia="Arial" w:hAnsi="Arial"/>
                      <w:color w:val="000000"/>
                      <w:sz w:val="16"/>
                    </w:rPr>
                    <w:t>5. Vrsta postupka (uključujući posebne režime nabave i jednostavnu nabavu)</w:t>
                  </w:r>
                </w:p>
                <w:p w:rsidR="00692201" w:rsidRDefault="005C4AC1">
                  <w:pPr>
                    <w:spacing w:after="0" w:line="240" w:lineRule="auto"/>
                    <w:ind w:left="99"/>
                  </w:pPr>
                  <w:r>
                    <w:rPr>
                      <w:rFonts w:ascii="Arial" w:eastAsia="Arial" w:hAnsi="Arial"/>
                      <w:color w:val="000000"/>
                      <w:sz w:val="16"/>
                    </w:rPr>
                    <w:t>6. Naziv i OIB ugovaratelja</w:t>
                  </w:r>
                </w:p>
                <w:p w:rsidR="00692201" w:rsidRDefault="005C4AC1">
                  <w:pPr>
                    <w:spacing w:after="0" w:line="240" w:lineRule="auto"/>
                    <w:ind w:left="99"/>
                  </w:pPr>
                  <w:r>
                    <w:rPr>
                      <w:rFonts w:ascii="Arial" w:eastAsia="Arial" w:hAnsi="Arial"/>
                      <w:color w:val="000000"/>
                      <w:sz w:val="16"/>
                    </w:rPr>
                    <w:t>7. Naziv i OIB podugovaratelja</w:t>
                  </w:r>
                </w:p>
                <w:p w:rsidR="00692201" w:rsidRDefault="005C4AC1">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692201" w:rsidRDefault="005C4AC1">
                  <w:pPr>
                    <w:spacing w:after="0" w:line="240" w:lineRule="auto"/>
                    <w:ind w:left="99"/>
                  </w:pPr>
                  <w:r>
                    <w:rPr>
                      <w:rFonts w:ascii="Arial" w:eastAsia="Arial" w:hAnsi="Arial"/>
                      <w:color w:val="000000"/>
                      <w:sz w:val="16"/>
                    </w:rPr>
                    <w:t>9. Oznaka/broj ugovora</w:t>
                  </w:r>
                </w:p>
                <w:p w:rsidR="00692201" w:rsidRDefault="005C4AC1">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692201" w:rsidRDefault="005C4AC1">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692201" w:rsidRDefault="005C4AC1">
                  <w:pPr>
                    <w:spacing w:after="0" w:line="240" w:lineRule="auto"/>
                    <w:ind w:left="99"/>
                  </w:pPr>
                  <w:r>
                    <w:rPr>
                      <w:rFonts w:ascii="Arial" w:eastAsia="Arial" w:hAnsi="Arial"/>
                      <w:color w:val="000000"/>
                      <w:sz w:val="16"/>
                    </w:rPr>
                    <w:t>12. Iznos PDV-a</w:t>
                  </w:r>
                </w:p>
                <w:p w:rsidR="00692201" w:rsidRDefault="005C4AC1">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692201" w:rsidRDefault="005C4AC1">
                  <w:pPr>
                    <w:spacing w:after="0" w:line="240" w:lineRule="auto"/>
                    <w:ind w:left="99"/>
                  </w:pPr>
                  <w:r>
                    <w:rPr>
                      <w:rFonts w:ascii="Arial" w:eastAsia="Arial" w:hAnsi="Arial"/>
                      <w:color w:val="000000"/>
                      <w:sz w:val="16"/>
                    </w:rPr>
                    <w:t>14. Ugovor se financira iz fondova EU</w:t>
                  </w:r>
                </w:p>
                <w:p w:rsidR="00692201" w:rsidRDefault="005C4AC1">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692201" w:rsidRDefault="005C4AC1">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692201" w:rsidRDefault="005C4AC1">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692201" w:rsidRDefault="005C4AC1">
                  <w:pPr>
                    <w:spacing w:after="0" w:line="240" w:lineRule="auto"/>
                    <w:ind w:left="99"/>
                  </w:pPr>
                  <w:r>
                    <w:rPr>
                      <w:rFonts w:ascii="Arial" w:eastAsia="Arial" w:hAnsi="Arial"/>
                      <w:color w:val="000000"/>
                      <w:sz w:val="16"/>
                    </w:rPr>
                    <w:t>18. Napomena</w:t>
                  </w:r>
                </w:p>
              </w:tc>
            </w:tr>
          </w:tbl>
          <w:p w:rsidR="00692201" w:rsidRDefault="00692201">
            <w:pPr>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r w:rsidR="00692201">
        <w:trPr>
          <w:trHeight w:val="108"/>
        </w:trPr>
        <w:tc>
          <w:tcPr>
            <w:tcW w:w="35" w:type="dxa"/>
          </w:tcPr>
          <w:p w:rsidR="00692201" w:rsidRDefault="00692201">
            <w:pPr>
              <w:pStyle w:val="EmptyCellLayoutStyle"/>
              <w:spacing w:after="0" w:line="240" w:lineRule="auto"/>
            </w:pPr>
          </w:p>
        </w:tc>
        <w:tc>
          <w:tcPr>
            <w:tcW w:w="0" w:type="dxa"/>
          </w:tcPr>
          <w:p w:rsidR="00692201" w:rsidRDefault="00692201">
            <w:pPr>
              <w:pStyle w:val="EmptyCellLayoutStyle"/>
              <w:spacing w:after="0" w:line="240" w:lineRule="auto"/>
            </w:pPr>
          </w:p>
        </w:tc>
        <w:tc>
          <w:tcPr>
            <w:tcW w:w="21044" w:type="dxa"/>
          </w:tcPr>
          <w:p w:rsidR="00692201" w:rsidRDefault="00692201">
            <w:pPr>
              <w:pStyle w:val="EmptyCellLayoutStyle"/>
              <w:spacing w:after="0" w:line="240" w:lineRule="auto"/>
            </w:pPr>
          </w:p>
        </w:tc>
        <w:tc>
          <w:tcPr>
            <w:tcW w:w="3386" w:type="dxa"/>
          </w:tcPr>
          <w:p w:rsidR="00692201" w:rsidRDefault="00692201">
            <w:pPr>
              <w:pStyle w:val="EmptyCellLayoutStyle"/>
              <w:spacing w:after="0" w:line="240" w:lineRule="auto"/>
            </w:pPr>
          </w:p>
        </w:tc>
        <w:tc>
          <w:tcPr>
            <w:tcW w:w="524" w:type="dxa"/>
          </w:tcPr>
          <w:p w:rsidR="00692201" w:rsidRDefault="00692201">
            <w:pPr>
              <w:pStyle w:val="EmptyCellLayoutStyle"/>
              <w:spacing w:after="0" w:line="240" w:lineRule="auto"/>
            </w:pPr>
          </w:p>
        </w:tc>
      </w:tr>
    </w:tbl>
    <w:p w:rsidR="00692201" w:rsidRDefault="00692201">
      <w:pPr>
        <w:spacing w:after="0" w:line="240" w:lineRule="auto"/>
      </w:pPr>
    </w:p>
    <w:sectPr w:rsidR="00692201" w:rsidSect="005C4AC1">
      <w:headerReference w:type="default" r:id="rId7"/>
      <w:footerReference w:type="default" r:id="rId8"/>
      <w:pgSz w:w="20160" w:h="12240" w:orient="landscape" w:code="5"/>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B5" w:rsidRDefault="00A03BB5">
      <w:pPr>
        <w:spacing w:after="0" w:line="240" w:lineRule="auto"/>
      </w:pPr>
      <w:r>
        <w:separator/>
      </w:r>
    </w:p>
  </w:endnote>
  <w:endnote w:type="continuationSeparator" w:id="0">
    <w:p w:rsidR="00A03BB5" w:rsidRDefault="00A0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27"/>
      <w:gridCol w:w="15798"/>
      <w:gridCol w:w="2895"/>
    </w:tblGrid>
    <w:tr w:rsidR="005C4AC1">
      <w:tc>
        <w:tcPr>
          <w:tcW w:w="35" w:type="dxa"/>
        </w:tcPr>
        <w:p w:rsidR="005C4AC1" w:rsidRDefault="005C4AC1">
          <w:pPr>
            <w:pStyle w:val="EmptyCellLayoutStyle"/>
            <w:spacing w:after="0" w:line="240" w:lineRule="auto"/>
          </w:pPr>
        </w:p>
      </w:tc>
      <w:tc>
        <w:tcPr>
          <w:tcW w:w="21044"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2327"/>
          </w:tblGrid>
          <w:tr w:rsidR="005C4AC1">
            <w:trPr>
              <w:trHeight w:val="282"/>
            </w:trPr>
            <w:tc>
              <w:tcPr>
                <w:tcW w:w="21044" w:type="dxa"/>
                <w:tcBorders>
                  <w:top w:val="nil"/>
                  <w:left w:val="nil"/>
                  <w:bottom w:val="nil"/>
                  <w:right w:val="nil"/>
                </w:tcBorders>
                <w:tcMar>
                  <w:top w:w="39" w:type="dxa"/>
                  <w:left w:w="39" w:type="dxa"/>
                  <w:bottom w:w="39" w:type="dxa"/>
                  <w:right w:w="39" w:type="dxa"/>
                </w:tcMar>
              </w:tcPr>
              <w:p w:rsidR="005C4AC1" w:rsidRDefault="005C4AC1">
                <w:pPr>
                  <w:spacing w:after="0" w:line="240" w:lineRule="auto"/>
                </w:pPr>
                <w:r>
                  <w:rPr>
                    <w:rFonts w:ascii="Arial" w:eastAsia="Arial" w:hAnsi="Arial"/>
                    <w:b/>
                    <w:color w:val="000000"/>
                    <w:sz w:val="16"/>
                  </w:rPr>
                  <w:t>Datum izvještaja: 25.08.2022 12:54</w:t>
                </w:r>
              </w:p>
            </w:tc>
          </w:tr>
        </w:tbl>
        <w:p w:rsidR="005C4AC1" w:rsidRDefault="005C4AC1">
          <w:pPr>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21044"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r w:rsidR="005C4AC1" w:rsidTr="005C4AC1">
      <w:tc>
        <w:tcPr>
          <w:tcW w:w="35" w:type="dxa"/>
          <w:gridSpan w:val="2"/>
        </w:tcPr>
        <w:tbl>
          <w:tblPr>
            <w:tblW w:w="0" w:type="auto"/>
            <w:tblCellMar>
              <w:left w:w="0" w:type="dxa"/>
              <w:right w:w="0" w:type="dxa"/>
            </w:tblCellMar>
            <w:tblLook w:val="04A0" w:firstRow="1" w:lastRow="0" w:firstColumn="1" w:lastColumn="0" w:noHBand="0" w:noVBand="1"/>
          </w:tblPr>
          <w:tblGrid>
            <w:gridCol w:w="12349"/>
          </w:tblGrid>
          <w:tr w:rsidR="005C4AC1">
            <w:trPr>
              <w:trHeight w:val="262"/>
            </w:trPr>
            <w:tc>
              <w:tcPr>
                <w:tcW w:w="21080" w:type="dxa"/>
                <w:tcBorders>
                  <w:top w:val="nil"/>
                  <w:left w:val="nil"/>
                  <w:bottom w:val="nil"/>
                  <w:right w:val="nil"/>
                </w:tcBorders>
                <w:tcMar>
                  <w:top w:w="39" w:type="dxa"/>
                  <w:left w:w="39" w:type="dxa"/>
                  <w:bottom w:w="39" w:type="dxa"/>
                  <w:right w:w="39" w:type="dxa"/>
                </w:tcMar>
              </w:tcPr>
              <w:p w:rsidR="005C4AC1" w:rsidRDefault="005C4AC1">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317F52">
                  <w:rPr>
                    <w:rFonts w:ascii="Arial" w:eastAsia="Arial" w:hAnsi="Arial"/>
                    <w:b/>
                    <w:noProof/>
                    <w:color w:val="000000"/>
                    <w:sz w:val="16"/>
                  </w:rPr>
                  <w:t>2</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317F52">
                  <w:rPr>
                    <w:rFonts w:ascii="Arial" w:eastAsia="Arial" w:hAnsi="Arial"/>
                    <w:b/>
                    <w:noProof/>
                    <w:color w:val="000000"/>
                    <w:sz w:val="16"/>
                  </w:rPr>
                  <w:t>6</w:t>
                </w:r>
                <w:r>
                  <w:rPr>
                    <w:rFonts w:ascii="Arial" w:eastAsia="Arial" w:hAnsi="Arial"/>
                    <w:b/>
                    <w:color w:val="000000"/>
                    <w:sz w:val="16"/>
                  </w:rPr>
                  <w:fldChar w:fldCharType="end"/>
                </w:r>
              </w:p>
            </w:tc>
          </w:tr>
        </w:tbl>
        <w:p w:rsidR="005C4AC1" w:rsidRDefault="005C4AC1">
          <w:pPr>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21044"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B5" w:rsidRDefault="00A03BB5">
      <w:pPr>
        <w:spacing w:after="0" w:line="240" w:lineRule="auto"/>
      </w:pPr>
      <w:r>
        <w:separator/>
      </w:r>
    </w:p>
  </w:footnote>
  <w:footnote w:type="continuationSeparator" w:id="0">
    <w:p w:rsidR="00A03BB5" w:rsidRDefault="00A03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27"/>
      <w:gridCol w:w="1369"/>
      <w:gridCol w:w="14505"/>
      <w:gridCol w:w="2819"/>
    </w:tblGrid>
    <w:tr w:rsidR="005C4AC1">
      <w:tc>
        <w:tcPr>
          <w:tcW w:w="35" w:type="dxa"/>
        </w:tcPr>
        <w:p w:rsidR="005C4AC1" w:rsidRDefault="005C4AC1">
          <w:pPr>
            <w:pStyle w:val="EmptyCellLayoutStyle"/>
            <w:spacing w:after="0" w:line="240" w:lineRule="auto"/>
          </w:pPr>
        </w:p>
      </w:tc>
      <w:tc>
        <w:tcPr>
          <w:tcW w:w="1417" w:type="dxa"/>
        </w:tcPr>
        <w:p w:rsidR="005C4AC1" w:rsidRDefault="005C4AC1">
          <w:pPr>
            <w:pStyle w:val="EmptyCellLayoutStyle"/>
            <w:spacing w:after="0" w:line="240" w:lineRule="auto"/>
          </w:pPr>
        </w:p>
      </w:tc>
      <w:tc>
        <w:tcPr>
          <w:tcW w:w="19627"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C4AC1" w:rsidRDefault="005C4AC1">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1417" w:type="dxa"/>
          <w:vMerge/>
        </w:tcPr>
        <w:p w:rsidR="005C4AC1" w:rsidRDefault="005C4AC1">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1117"/>
          </w:tblGrid>
          <w:tr w:rsidR="005C4AC1">
            <w:trPr>
              <w:trHeight w:val="262"/>
            </w:trPr>
            <w:tc>
              <w:tcPr>
                <w:tcW w:w="19627" w:type="dxa"/>
                <w:tcBorders>
                  <w:top w:val="nil"/>
                  <w:left w:val="nil"/>
                  <w:bottom w:val="nil"/>
                  <w:right w:val="nil"/>
                </w:tcBorders>
                <w:tcMar>
                  <w:top w:w="39" w:type="dxa"/>
                  <w:left w:w="39" w:type="dxa"/>
                  <w:bottom w:w="39" w:type="dxa"/>
                  <w:right w:w="39" w:type="dxa"/>
                </w:tcMar>
              </w:tcPr>
              <w:p w:rsidR="005C4AC1" w:rsidRDefault="005C4AC1">
                <w:pPr>
                  <w:spacing w:after="0" w:line="240" w:lineRule="auto"/>
                </w:pPr>
                <w:r>
                  <w:rPr>
                    <w:rFonts w:ascii="Arial" w:eastAsia="Arial" w:hAnsi="Arial"/>
                    <w:b/>
                    <w:color w:val="000000"/>
                    <w:sz w:val="24"/>
                  </w:rPr>
                  <w:t>REGISTAR UGOVORA</w:t>
                </w:r>
              </w:p>
            </w:tc>
          </w:tr>
        </w:tbl>
        <w:p w:rsidR="005C4AC1" w:rsidRDefault="005C4AC1">
          <w:pPr>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1417" w:type="dxa"/>
          <w:vMerge/>
        </w:tcPr>
        <w:p w:rsidR="005C4AC1" w:rsidRDefault="005C4AC1">
          <w:pPr>
            <w:pStyle w:val="EmptyCellLayoutStyle"/>
            <w:spacing w:after="0" w:line="240" w:lineRule="auto"/>
          </w:pPr>
        </w:p>
      </w:tc>
      <w:tc>
        <w:tcPr>
          <w:tcW w:w="19627"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r w:rsidR="005C4AC1">
      <w:tc>
        <w:tcPr>
          <w:tcW w:w="35" w:type="dxa"/>
        </w:tcPr>
        <w:p w:rsidR="005C4AC1" w:rsidRDefault="005C4AC1">
          <w:pPr>
            <w:pStyle w:val="EmptyCellLayoutStyle"/>
            <w:spacing w:after="0" w:line="240" w:lineRule="auto"/>
          </w:pPr>
        </w:p>
      </w:tc>
      <w:tc>
        <w:tcPr>
          <w:tcW w:w="1417" w:type="dxa"/>
        </w:tcPr>
        <w:p w:rsidR="005C4AC1" w:rsidRDefault="005C4AC1">
          <w:pPr>
            <w:pStyle w:val="EmptyCellLayoutStyle"/>
            <w:spacing w:after="0" w:line="240" w:lineRule="auto"/>
          </w:pPr>
        </w:p>
      </w:tc>
      <w:tc>
        <w:tcPr>
          <w:tcW w:w="19627" w:type="dxa"/>
        </w:tcPr>
        <w:p w:rsidR="005C4AC1" w:rsidRDefault="005C4AC1">
          <w:pPr>
            <w:pStyle w:val="EmptyCellLayoutStyle"/>
            <w:spacing w:after="0" w:line="240" w:lineRule="auto"/>
          </w:pPr>
        </w:p>
      </w:tc>
      <w:tc>
        <w:tcPr>
          <w:tcW w:w="3911" w:type="dxa"/>
        </w:tcPr>
        <w:p w:rsidR="005C4AC1" w:rsidRDefault="005C4AC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01"/>
    <w:rsid w:val="00317F52"/>
    <w:rsid w:val="005C4AC1"/>
    <w:rsid w:val="00692201"/>
    <w:rsid w:val="00A03B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B0343-8277-4355-AD63-077A519A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317F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17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2302</Words>
  <Characters>13122</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Nensi</dc:creator>
  <dc:description/>
  <cp:lastModifiedBy>Nensi</cp:lastModifiedBy>
  <cp:revision>3</cp:revision>
  <cp:lastPrinted>2022-08-25T11:24:00Z</cp:lastPrinted>
  <dcterms:created xsi:type="dcterms:W3CDTF">2022-08-25T11:25:00Z</dcterms:created>
  <dcterms:modified xsi:type="dcterms:W3CDTF">2022-08-25T11:25:00Z</dcterms:modified>
</cp:coreProperties>
</file>